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00" w:rsidRDefault="003F5200">
      <w:pPr>
        <w:spacing w:line="200" w:lineRule="exact"/>
      </w:pPr>
    </w:p>
    <w:p w:rsidR="003F5200" w:rsidRDefault="003F5200">
      <w:pPr>
        <w:spacing w:before="16" w:line="240" w:lineRule="exact"/>
        <w:rPr>
          <w:sz w:val="24"/>
          <w:szCs w:val="24"/>
        </w:rPr>
      </w:pPr>
    </w:p>
    <w:p w:rsidR="003F5200" w:rsidRDefault="009E20ED">
      <w:pPr>
        <w:spacing w:before="24"/>
        <w:ind w:left="3655" w:right="3674"/>
        <w:jc w:val="center"/>
        <w:rPr>
          <w:sz w:val="28"/>
          <w:szCs w:val="28"/>
        </w:rPr>
      </w:pPr>
      <w:r>
        <w:rPr>
          <w:spacing w:val="-3"/>
          <w:sz w:val="28"/>
          <w:szCs w:val="28"/>
          <w:u w:val="single" w:color="000000"/>
        </w:rPr>
        <w:t>W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is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ik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do</w:t>
      </w:r>
      <w:r>
        <w:rPr>
          <w:sz w:val="28"/>
          <w:szCs w:val="28"/>
          <w:u w:val="single" w:color="000000"/>
        </w:rPr>
        <w:t>?</w:t>
      </w:r>
    </w:p>
    <w:p w:rsidR="003F5200" w:rsidRDefault="003F5200">
      <w:pPr>
        <w:spacing w:before="1" w:line="180" w:lineRule="exact"/>
        <w:rPr>
          <w:sz w:val="19"/>
          <w:szCs w:val="19"/>
        </w:rPr>
      </w:pPr>
    </w:p>
    <w:p w:rsidR="003F5200" w:rsidRDefault="009E20ED">
      <w:pPr>
        <w:ind w:left="3292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26.75pt">
            <v:imagedata r:id="rId8" o:title=""/>
          </v:shape>
        </w:pict>
      </w:r>
      <w:bookmarkEnd w:id="0"/>
    </w:p>
    <w:p w:rsidR="003F5200" w:rsidRDefault="003F5200">
      <w:pPr>
        <w:spacing w:before="8" w:line="140" w:lineRule="exact"/>
        <w:rPr>
          <w:sz w:val="14"/>
          <w:szCs w:val="14"/>
        </w:rPr>
      </w:pPr>
    </w:p>
    <w:p w:rsidR="003F5200" w:rsidRDefault="009E20ED">
      <w:pPr>
        <w:spacing w:line="261" w:lineRule="auto"/>
        <w:ind w:left="100" w:right="154"/>
        <w:rPr>
          <w:sz w:val="24"/>
          <w:szCs w:val="24"/>
        </w:rPr>
      </w:pPr>
      <w:r>
        <w:rPr>
          <w:sz w:val="24"/>
          <w:szCs w:val="24"/>
        </w:rPr>
        <w:t xml:space="preserve">Aikido </w:t>
      </w:r>
      <w:r>
        <w:rPr>
          <w:spacing w:val="-1"/>
          <w:sz w:val="24"/>
          <w:szCs w:val="24"/>
        </w:rPr>
        <w:t>(</w:t>
      </w:r>
      <w:r>
        <w:rPr>
          <w:rFonts w:ascii="MS Gothic" w:eastAsia="MS Gothic" w:hAnsi="MS Gothic" w:cs="MS Gothic"/>
          <w:sz w:val="24"/>
          <w:szCs w:val="24"/>
        </w:rPr>
        <w:t>合氣道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a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that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a t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ional 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ombat,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Aik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su.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Morih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shiba (1883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1969)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 evolving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refining his</w:t>
      </w:r>
      <w:r>
        <w:rPr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nique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osop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 took the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last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F5200" w:rsidRDefault="003F5200">
      <w:pPr>
        <w:spacing w:before="1" w:line="160" w:lineRule="exact"/>
        <w:rPr>
          <w:sz w:val="16"/>
          <w:szCs w:val="16"/>
        </w:rPr>
      </w:pPr>
    </w:p>
    <w:p w:rsidR="003F5200" w:rsidRDefault="009E20ED">
      <w:pPr>
        <w:spacing w:line="258" w:lineRule="auto"/>
        <w:ind w:left="100" w:right="154"/>
        <w:rPr>
          <w:sz w:val="24"/>
          <w:szCs w:val="24"/>
        </w:rPr>
      </w:pPr>
      <w:r>
        <w:rPr>
          <w:sz w:val="24"/>
          <w:szCs w:val="24"/>
        </w:rPr>
        <w:t>Aikido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ined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of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lf,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the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that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omprise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 w:rsidR="00427E72">
        <w:rPr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Do/The</w:t>
      </w:r>
      <w:r>
        <w:rPr>
          <w:spacing w:val="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Aiki)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the 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harmo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harmonis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or, more phi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osophi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harmonis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3F5200" w:rsidRDefault="003F5200">
      <w:pPr>
        <w:spacing w:before="7" w:line="160" w:lineRule="exact"/>
        <w:rPr>
          <w:sz w:val="16"/>
          <w:szCs w:val="16"/>
        </w:rPr>
      </w:pPr>
    </w:p>
    <w:p w:rsidR="003F5200" w:rsidRDefault="009E20ED">
      <w:pPr>
        <w:ind w:left="1473"/>
      </w:pPr>
      <w:r>
        <w:pict>
          <v:shape id="_x0000_i1026" type="#_x0000_t75" style="width:314.25pt;height:175.5pt">
            <v:imagedata r:id="rId9" o:title=""/>
          </v:shape>
        </w:pict>
      </w:r>
    </w:p>
    <w:p w:rsidR="003F5200" w:rsidRDefault="003F5200">
      <w:pPr>
        <w:spacing w:before="8" w:line="160" w:lineRule="exact"/>
        <w:rPr>
          <w:sz w:val="17"/>
          <w:szCs w:val="17"/>
        </w:rPr>
      </w:pPr>
    </w:p>
    <w:p w:rsidR="003F5200" w:rsidRDefault="009E20ED">
      <w:pPr>
        <w:spacing w:line="258" w:lineRule="auto"/>
        <w:ind w:left="100" w:right="196"/>
        <w:rPr>
          <w:sz w:val="24"/>
          <w:szCs w:val="24"/>
        </w:rPr>
      </w:pPr>
      <w:r>
        <w:rPr>
          <w:sz w:val="24"/>
          <w:szCs w:val="24"/>
        </w:rPr>
        <w:t xml:space="preserve">Aikido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ied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), not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rt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the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 dictiona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ombat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stem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-d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but as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and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f.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 (t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ido (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), </w:t>
      </w:r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udo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rts. Aikido’s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osophi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unde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pinn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 pl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side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3F5200" w:rsidRDefault="003F5200">
      <w:pPr>
        <w:spacing w:line="200" w:lineRule="exact"/>
      </w:pPr>
    </w:p>
    <w:p w:rsidR="003F5200" w:rsidRDefault="009E20ED">
      <w:pPr>
        <w:ind w:left="100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shiba 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r)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spiritu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v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</w:p>
    <w:p w:rsidR="003F5200" w:rsidRDefault="009E20ED">
      <w:pPr>
        <w:spacing w:before="21" w:line="258" w:lineRule="auto"/>
        <w:ind w:left="100" w:right="88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their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ore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His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his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3F5200" w:rsidRDefault="009E20ED" w:rsidP="00427E72">
      <w:pPr>
        <w:spacing w:before="3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his own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includi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med his</w:t>
      </w:r>
      <w:r w:rsidR="00427E72">
        <w:rPr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aikido. 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 xml:space="preserve">me 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mphas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, lo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rth.</w:t>
      </w:r>
    </w:p>
    <w:p w:rsidR="003F5200" w:rsidRDefault="003F5200">
      <w:pPr>
        <w:spacing w:before="6" w:line="160" w:lineRule="exact"/>
        <w:rPr>
          <w:sz w:val="16"/>
          <w:szCs w:val="16"/>
        </w:rPr>
      </w:pPr>
    </w:p>
    <w:p w:rsidR="003F5200" w:rsidRDefault="009E20ED">
      <w:pPr>
        <w:spacing w:line="258" w:lineRule="auto"/>
        <w:ind w:left="100" w:right="13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ourney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 und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our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onsid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be int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do.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ouple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long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be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hicle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mor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inciples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findi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not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 provide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 also to inspire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to emul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 The journ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lps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the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 so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bri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turbulent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orld.</w:t>
      </w:r>
    </w:p>
    <w:p w:rsidR="003F5200" w:rsidRDefault="003F5200">
      <w:pPr>
        <w:spacing w:before="4" w:line="160" w:lineRule="exact"/>
        <w:rPr>
          <w:sz w:val="16"/>
          <w:szCs w:val="16"/>
        </w:rPr>
      </w:pPr>
    </w:p>
    <w:p w:rsidR="003F5200" w:rsidRDefault="00427E72">
      <w:pPr>
        <w:ind w:left="100"/>
      </w:pPr>
      <w:r>
        <w:pict>
          <v:shape id="_x0000_i1027" type="#_x0000_t75" style="width:451.5pt;height:253.5pt">
            <v:imagedata r:id="rId10" o:title=""/>
          </v:shape>
        </w:pict>
      </w:r>
    </w:p>
    <w:p w:rsidR="003F5200" w:rsidRDefault="003F5200">
      <w:pPr>
        <w:spacing w:before="1" w:line="180" w:lineRule="exact"/>
        <w:rPr>
          <w:sz w:val="18"/>
          <w:szCs w:val="18"/>
        </w:rPr>
      </w:pPr>
    </w:p>
    <w:p w:rsidR="003F5200" w:rsidRDefault="009E20ED">
      <w:pPr>
        <w:spacing w:line="258" w:lineRule="auto"/>
        <w:ind w:left="100" w:right="246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rom the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laid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down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</w:t>
      </w:r>
      <w:r>
        <w:rPr>
          <w:spacing w:val="-1"/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ido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ood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 of non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Altho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hniques stem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rom </w:t>
      </w:r>
      <w:r>
        <w:rPr>
          <w:spacing w:val="2"/>
          <w:sz w:val="24"/>
          <w:szCs w:val="24"/>
        </w:rPr>
        <w:t>ph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rious 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nju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his 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skil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 so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possib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ious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inflicting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3F5200" w:rsidRDefault="003F5200">
      <w:pPr>
        <w:spacing w:before="5" w:line="160" w:lineRule="exact"/>
        <w:rPr>
          <w:sz w:val="16"/>
          <w:szCs w:val="16"/>
        </w:rPr>
      </w:pPr>
    </w:p>
    <w:p w:rsidR="003F5200" w:rsidRDefault="009E20ED">
      <w:pPr>
        <w:spacing w:line="258" w:lineRule="auto"/>
        <w:ind w:left="100" w:right="84"/>
        <w:rPr>
          <w:sz w:val="24"/>
          <w:szCs w:val="24"/>
        </w:rPr>
      </w:pPr>
      <w:r>
        <w:rPr>
          <w:sz w:val="24"/>
          <w:szCs w:val="24"/>
        </w:rPr>
        <w:t>To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 aik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nor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to f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rson.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 ful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hind a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or p</w:t>
      </w:r>
      <w:r>
        <w:rPr>
          <w:spacing w:val="4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k, blend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his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uide both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ns,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3F5200" w:rsidRDefault="009E20ED" w:rsidP="00427E72">
      <w:pPr>
        <w:spacing w:before="3" w:line="257" w:lineRule="auto"/>
        <w:ind w:left="100" w:right="253"/>
      </w:pP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rious 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infli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 no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 br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ised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ted.</w:t>
      </w:r>
    </w:p>
    <w:p w:rsidR="003F5200" w:rsidRDefault="003F5200">
      <w:pPr>
        <w:spacing w:before="10" w:line="280" w:lineRule="exact"/>
        <w:rPr>
          <w:sz w:val="28"/>
          <w:szCs w:val="28"/>
        </w:rPr>
      </w:pPr>
    </w:p>
    <w:p w:rsidR="003F5200" w:rsidRDefault="00427E72">
      <w:pPr>
        <w:ind w:left="2958"/>
      </w:pPr>
      <w:r>
        <w:lastRenderedPageBreak/>
        <w:pict>
          <v:shape id="_x0000_i1028" type="#_x0000_t75" style="width:165.75pt;height:165pt">
            <v:imagedata r:id="rId11" o:title=""/>
          </v:shape>
        </w:pict>
      </w:r>
    </w:p>
    <w:p w:rsidR="003F5200" w:rsidRDefault="003F5200">
      <w:pPr>
        <w:spacing w:before="8" w:line="140" w:lineRule="exact"/>
        <w:rPr>
          <w:sz w:val="14"/>
          <w:szCs w:val="14"/>
        </w:rPr>
      </w:pPr>
    </w:p>
    <w:p w:rsidR="003F5200" w:rsidRDefault="009E20ED">
      <w:pPr>
        <w:spacing w:before="29" w:line="258" w:lineRule="auto"/>
        <w:ind w:left="100" w:right="392"/>
        <w:rPr>
          <w:sz w:val="24"/>
          <w:szCs w:val="24"/>
        </w:rPr>
      </w:pPr>
      <w:r>
        <w:rPr>
          <w:sz w:val="24"/>
          <w:szCs w:val="24"/>
        </w:rPr>
        <w:t>Aikido’s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ison d'</w:t>
      </w:r>
      <w:r>
        <w:rPr>
          <w:spacing w:val="-1"/>
          <w:sz w:val="24"/>
          <w:szCs w:val="24"/>
        </w:rPr>
        <w:t>ê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tual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ev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 wh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does not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nvolve 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pons.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ble to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t,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dojo (tr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).</w:t>
      </w:r>
    </w:p>
    <w:p w:rsidR="003F5200" w:rsidRDefault="003F5200">
      <w:pPr>
        <w:spacing w:before="5" w:line="160" w:lineRule="exact"/>
        <w:rPr>
          <w:sz w:val="16"/>
          <w:szCs w:val="16"/>
        </w:rPr>
      </w:pPr>
    </w:p>
    <w:p w:rsidR="003F5200" w:rsidRDefault="009E20ED">
      <w:pPr>
        <w:spacing w:line="259" w:lineRule="auto"/>
        <w:ind w:left="100" w:right="286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hniq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ovide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suitable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hicle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than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or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ss,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 to 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ful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students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 of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station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t). Th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 of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not on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of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</w:p>
    <w:p w:rsidR="003F5200" w:rsidRDefault="009E20ED">
      <w:pPr>
        <w:spacing w:line="256" w:lineRule="auto"/>
        <w:ind w:left="100" w:right="17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id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our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y-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-d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 of lif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F5200" w:rsidRDefault="003F5200">
      <w:pPr>
        <w:spacing w:before="4" w:line="160" w:lineRule="exact"/>
        <w:rPr>
          <w:sz w:val="16"/>
          <w:szCs w:val="16"/>
        </w:rPr>
      </w:pPr>
    </w:p>
    <w:p w:rsidR="003F5200" w:rsidRDefault="009E20ED">
      <w:pPr>
        <w:spacing w:line="258" w:lineRule="auto"/>
        <w:ind w:left="100" w:right="222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rms the lives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students, 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ts on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 wi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orld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 Sens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lf put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3F5200" w:rsidRDefault="003F5200">
      <w:pPr>
        <w:spacing w:before="4" w:line="160" w:lineRule="exact"/>
        <w:rPr>
          <w:sz w:val="16"/>
          <w:szCs w:val="16"/>
        </w:rPr>
      </w:pPr>
    </w:p>
    <w:p w:rsidR="003F5200" w:rsidRDefault="00427E72">
      <w:pPr>
        <w:ind w:left="2027"/>
      </w:pPr>
      <w:r>
        <w:pict>
          <v:shape id="_x0000_i1029" type="#_x0000_t75" style="width:258.75pt;height:195.75pt">
            <v:imagedata r:id="rId12" o:title=""/>
          </v:shape>
        </w:pict>
      </w:r>
    </w:p>
    <w:p w:rsidR="003F5200" w:rsidRDefault="003F5200">
      <w:pPr>
        <w:spacing w:before="1" w:line="180" w:lineRule="exact"/>
        <w:rPr>
          <w:sz w:val="18"/>
          <w:szCs w:val="18"/>
        </w:rPr>
      </w:pPr>
    </w:p>
    <w:p w:rsidR="003F5200" w:rsidRDefault="009E20ED">
      <w:pPr>
        <w:spacing w:line="259" w:lineRule="auto"/>
        <w:ind w:left="100" w:right="175"/>
        <w:rPr>
          <w:sz w:val="24"/>
          <w:szCs w:val="24"/>
        </w:rPr>
        <w:sectPr w:rsidR="003F5200">
          <w:headerReference w:type="default" r:id="rId13"/>
          <w:footerReference w:type="default" r:id="rId14"/>
          <w:pgSz w:w="11920" w:h="16840"/>
          <w:pgMar w:top="940" w:right="1320" w:bottom="280" w:left="1340" w:header="730" w:footer="1365" w:gutter="0"/>
          <w:cols w:space="720"/>
        </w:sectPr>
      </w:pP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lude, 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bo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solve 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solves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lemma of taking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that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both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volent 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 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not to win at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ost of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lse,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not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lf, but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ot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par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too.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-1"/>
          <w:sz w:val="24"/>
          <w:szCs w:val="24"/>
        </w:rPr>
        <w:t>Ue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hiba 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mself put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 “M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tsu</w:t>
      </w:r>
    </w:p>
    <w:p w:rsidR="003F5200" w:rsidRDefault="003F5200">
      <w:pPr>
        <w:spacing w:line="200" w:lineRule="exact"/>
      </w:pPr>
    </w:p>
    <w:p w:rsidR="003F5200" w:rsidRDefault="003F5200">
      <w:pPr>
        <w:spacing w:before="15" w:line="240" w:lineRule="exact"/>
        <w:rPr>
          <w:sz w:val="24"/>
          <w:szCs w:val="24"/>
        </w:rPr>
      </w:pPr>
    </w:p>
    <w:p w:rsidR="003F5200" w:rsidRDefault="009E20ED">
      <w:pPr>
        <w:spacing w:before="29" w:line="257" w:lineRule="auto"/>
        <w:ind w:left="100" w:right="287"/>
        <w:rPr>
          <w:sz w:val="24"/>
          <w:szCs w:val="24"/>
        </w:rPr>
      </w:pPr>
      <w:r>
        <w:pict>
          <v:group id="_x0000_s1031" style="position:absolute;left:0;text-align:left;margin-left:242.55pt;margin-top:1.35pt;width:152.3pt;height:14.15pt;z-index:-251659776;mso-position-horizontal-relative:page" coordorigin="4851,27" coordsize="3046,283">
            <v:shape id="_x0000_s1032" style="position:absolute;left:4851;top:27;width:3046;height:283" coordorigin="4851,27" coordsize="3046,283" path="m4851,311r3046,l7897,27r-3046,l4851,311xe" fillcolor="#f9f9f9" stroked="f">
              <v:path arrowok="t"/>
            </v:shape>
            <w10:wrap anchorx="page"/>
          </v:group>
        </w:pict>
      </w:r>
      <w:r>
        <w:pict>
          <v:group id="_x0000_s1029" style="position:absolute;left:0;text-align:left;margin-left:400.85pt;margin-top:1.35pt;width:112.1pt;height:14.15pt;z-index:-251658752;mso-position-horizontal-relative:page" coordorigin="8017,27" coordsize="2242,283">
            <v:shape id="_x0000_s1030" style="position:absolute;left:8017;top:27;width:2242;height:283" coordorigin="8017,27" coordsize="2242,283" path="m8017,311r2242,l10259,27r-2242,l8017,311xe" fillcolor="#f9f9f9" stroked="f">
              <v:path arrowok="t"/>
            </v:shape>
            <w10:wrap anchorx="page"/>
          </v:group>
        </w:pict>
      </w:r>
      <w:r>
        <w:pict>
          <v:group id="_x0000_s1027" style="position:absolute;left:0;text-align:left;margin-left:1in;margin-top:16.15pt;width:24.6pt;height:14.2pt;z-index:-251657728;mso-position-horizontal-relative:page" coordorigin="1440,323" coordsize="492,284">
            <v:shape id="_x0000_s1028" style="position:absolute;left:1440;top:323;width:492;height:284" coordorigin="1440,323" coordsize="492,284" path="m1440,606r492,l1932,323r-492,l1440,606xe" fillcolor="#f9f9f9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tsu,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tsu 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bi!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ning “T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victo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victo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ht 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 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 now</w:t>
      </w:r>
      <w:r>
        <w:rPr>
          <w:spacing w:val="-1"/>
          <w:sz w:val="24"/>
          <w:szCs w:val="24"/>
        </w:rPr>
        <w:t>!</w:t>
      </w:r>
      <w:r>
        <w:rPr>
          <w:sz w:val="24"/>
          <w:szCs w:val="24"/>
        </w:rPr>
        <w:t>”</w:t>
      </w:r>
    </w:p>
    <w:p w:rsidR="003F5200" w:rsidRDefault="003F5200">
      <w:pPr>
        <w:spacing w:before="9" w:line="160" w:lineRule="exact"/>
        <w:rPr>
          <w:sz w:val="16"/>
          <w:szCs w:val="16"/>
        </w:rPr>
      </w:pPr>
    </w:p>
    <w:p w:rsidR="003F5200" w:rsidRDefault="00427E72">
      <w:pPr>
        <w:ind w:left="2738"/>
      </w:pPr>
      <w:r>
        <w:pict>
          <v:shape id="_x0000_i1030" type="#_x0000_t75" style="width:187.5pt;height:230.25pt">
            <v:imagedata r:id="rId15" o:title=""/>
          </v:shape>
        </w:pict>
      </w:r>
    </w:p>
    <w:sectPr w:rsidR="003F5200">
      <w:pgSz w:w="11920" w:h="16840"/>
      <w:pgMar w:top="940" w:right="1320" w:bottom="280" w:left="1340" w:header="73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ED" w:rsidRDefault="009E20ED">
      <w:r>
        <w:separator/>
      </w:r>
    </w:p>
  </w:endnote>
  <w:endnote w:type="continuationSeparator" w:id="0">
    <w:p w:rsidR="009E20ED" w:rsidRDefault="009E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00" w:rsidRDefault="009E20E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9pt;margin-top:762.65pt;width:9.6pt;height:13.05pt;z-index:-251657728;mso-position-horizontal-relative:page;mso-position-vertical-relative:page" filled="f" stroked="f">
          <v:textbox inset="0,0,0,0">
            <w:txbxContent>
              <w:p w:rsidR="003F5200" w:rsidRDefault="009E20E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B233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ED" w:rsidRDefault="009E20ED">
      <w:r>
        <w:separator/>
      </w:r>
    </w:p>
  </w:footnote>
  <w:footnote w:type="continuationSeparator" w:id="0">
    <w:p w:rsidR="009E20ED" w:rsidRDefault="009E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00" w:rsidRDefault="009E20E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35.5pt;width:74.2pt;height:13.05pt;z-index:-251659776;mso-position-horizontal-relative:page;mso-position-vertical-relative:page" filled="f" stroked="f">
          <v:textbox inset="0,0,0,0">
            <w:txbxContent>
              <w:p w:rsidR="003F5200" w:rsidRDefault="009E20ED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What</w:t>
                </w:r>
                <w:r>
                  <w:rPr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spacing w:val="1"/>
                    <w:sz w:val="22"/>
                    <w:szCs w:val="22"/>
                  </w:rPr>
                  <w:t>i</w:t>
                </w:r>
                <w:r>
                  <w:rPr>
                    <w:sz w:val="22"/>
                    <w:szCs w:val="22"/>
                  </w:rPr>
                  <w:t xml:space="preserve">s </w:t>
                </w:r>
                <w:r>
                  <w:rPr>
                    <w:spacing w:val="-3"/>
                    <w:sz w:val="22"/>
                    <w:szCs w:val="22"/>
                  </w:rPr>
                  <w:t>A</w:t>
                </w:r>
                <w:r>
                  <w:rPr>
                    <w:spacing w:val="1"/>
                    <w:sz w:val="22"/>
                    <w:szCs w:val="22"/>
                  </w:rPr>
                  <w:t>i</w:t>
                </w:r>
                <w:r>
                  <w:rPr>
                    <w:spacing w:val="-2"/>
                    <w:sz w:val="22"/>
                    <w:szCs w:val="22"/>
                  </w:rPr>
                  <w:t>k</w:t>
                </w:r>
                <w:r>
                  <w:rPr>
                    <w:spacing w:val="1"/>
                    <w:sz w:val="22"/>
                    <w:szCs w:val="22"/>
                  </w:rPr>
                  <w:t>i</w:t>
                </w:r>
                <w:r>
                  <w:rPr>
                    <w:sz w:val="22"/>
                    <w:szCs w:val="22"/>
                  </w:rPr>
                  <w:t>do?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1.55pt;margin-top:35.5pt;width:182.95pt;height:13.05pt;z-index:-251658752;mso-position-horizontal-relative:page;mso-position-vertical-relative:page" filled="f" stroked="f">
          <v:textbox inset="0,0,0,0">
            <w:txbxContent>
              <w:p w:rsidR="003F5200" w:rsidRDefault="009E20ED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N</w:t>
                </w:r>
                <w:r>
                  <w:rPr>
                    <w:spacing w:val="1"/>
                    <w:sz w:val="22"/>
                    <w:szCs w:val="22"/>
                  </w:rPr>
                  <w:t>i</w:t>
                </w:r>
                <w:r>
                  <w:rPr>
                    <w:spacing w:val="-2"/>
                    <w:sz w:val="22"/>
                    <w:szCs w:val="22"/>
                  </w:rPr>
                  <w:t>k</w:t>
                </w:r>
                <w:r>
                  <w:rPr>
                    <w:sz w:val="22"/>
                    <w:szCs w:val="22"/>
                  </w:rPr>
                  <w:t>os Pap</w:t>
                </w:r>
                <w:r>
                  <w:rPr>
                    <w:spacing w:val="1"/>
                    <w:sz w:val="22"/>
                    <w:szCs w:val="22"/>
                  </w:rPr>
                  <w:t>a</w:t>
                </w:r>
                <w:r>
                  <w:rPr>
                    <w:spacing w:val="-2"/>
                    <w:sz w:val="22"/>
                    <w:szCs w:val="22"/>
                  </w:rPr>
                  <w:t>n</w:t>
                </w:r>
                <w:r>
                  <w:rPr>
                    <w:spacing w:val="1"/>
                    <w:sz w:val="22"/>
                    <w:szCs w:val="22"/>
                  </w:rPr>
                  <w:t>i</w:t>
                </w:r>
                <w:r>
                  <w:rPr>
                    <w:spacing w:val="-2"/>
                    <w:sz w:val="22"/>
                    <w:szCs w:val="22"/>
                  </w:rPr>
                  <w:t>k</w:t>
                </w:r>
                <w:r>
                  <w:rPr>
                    <w:sz w:val="22"/>
                    <w:szCs w:val="22"/>
                  </w:rPr>
                  <w:t>o</w:t>
                </w:r>
                <w:r>
                  <w:rPr>
                    <w:spacing w:val="1"/>
                    <w:sz w:val="22"/>
                    <w:szCs w:val="22"/>
                  </w:rPr>
                  <w:t>l</w:t>
                </w:r>
                <w:r>
                  <w:rPr>
                    <w:sz w:val="22"/>
                    <w:szCs w:val="22"/>
                  </w:rPr>
                  <w:t>aou</w:t>
                </w:r>
                <w:r>
                  <w:rPr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spacing w:val="-1"/>
                    <w:sz w:val="22"/>
                    <w:szCs w:val="22"/>
                  </w:rPr>
                  <w:t>wi</w:t>
                </w:r>
                <w:r>
                  <w:rPr>
                    <w:spacing w:val="1"/>
                    <w:sz w:val="22"/>
                    <w:szCs w:val="22"/>
                  </w:rPr>
                  <w:t>t</w:t>
                </w:r>
                <w:r>
                  <w:rPr>
                    <w:sz w:val="22"/>
                    <w:szCs w:val="22"/>
                  </w:rPr>
                  <w:t xml:space="preserve">h </w:t>
                </w:r>
                <w:r>
                  <w:rPr>
                    <w:spacing w:val="-3"/>
                    <w:sz w:val="22"/>
                    <w:szCs w:val="22"/>
                  </w:rPr>
                  <w:t>Q</w:t>
                </w:r>
                <w:r>
                  <w:rPr>
                    <w:sz w:val="22"/>
                    <w:szCs w:val="22"/>
                  </w:rPr>
                  <w:t>uen</w:t>
                </w:r>
                <w:r>
                  <w:rPr>
                    <w:spacing w:val="-1"/>
                    <w:sz w:val="22"/>
                    <w:szCs w:val="22"/>
                  </w:rPr>
                  <w:t>t</w:t>
                </w:r>
                <w:r>
                  <w:rPr>
                    <w:spacing w:val="1"/>
                    <w:sz w:val="22"/>
                    <w:szCs w:val="22"/>
                  </w:rPr>
                  <w:t>i</w:t>
                </w:r>
                <w:r>
                  <w:rPr>
                    <w:sz w:val="22"/>
                    <w:szCs w:val="22"/>
                  </w:rPr>
                  <w:t xml:space="preserve">n </w:t>
                </w:r>
                <w:r>
                  <w:rPr>
                    <w:spacing w:val="-1"/>
                    <w:sz w:val="22"/>
                    <w:szCs w:val="22"/>
                  </w:rPr>
                  <w:t>C</w:t>
                </w:r>
                <w:r>
                  <w:rPr>
                    <w:sz w:val="22"/>
                    <w:szCs w:val="22"/>
                  </w:rPr>
                  <w:t>oo</w:t>
                </w:r>
                <w:r>
                  <w:rPr>
                    <w:spacing w:val="-2"/>
                    <w:sz w:val="22"/>
                    <w:szCs w:val="22"/>
                  </w:rPr>
                  <w:t>k</w:t>
                </w:r>
                <w:r>
                  <w:rPr>
                    <w:sz w:val="22"/>
                    <w:szCs w:val="2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7684F"/>
    <w:multiLevelType w:val="multilevel"/>
    <w:tmpl w:val="F142EF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5200"/>
    <w:rsid w:val="001B2330"/>
    <w:rsid w:val="003F5200"/>
    <w:rsid w:val="00427E72"/>
    <w:rsid w:val="009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Q's new Dell</dc:creator>
  <cp:lastModifiedBy>Q's new Dell</cp:lastModifiedBy>
  <cp:revision>2</cp:revision>
  <dcterms:created xsi:type="dcterms:W3CDTF">2018-01-03T09:40:00Z</dcterms:created>
  <dcterms:modified xsi:type="dcterms:W3CDTF">2018-01-03T09:40:00Z</dcterms:modified>
</cp:coreProperties>
</file>